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4CD2" w14:textId="50B8C49E" w:rsidR="0089416F" w:rsidRPr="00B02A7B" w:rsidRDefault="0089416F" w:rsidP="00CE3444">
      <w:pPr>
        <w:rPr>
          <w:rFonts w:ascii="Raleway" w:hAnsi="Raleway"/>
          <w:color w:val="404040" w:themeColor="text1" w:themeTint="BF"/>
          <w:sz w:val="22"/>
          <w:szCs w:val="22"/>
        </w:rPr>
      </w:pPr>
    </w:p>
    <w:p w14:paraId="247DB3C7" w14:textId="7D2EAA36" w:rsidR="00FE4997" w:rsidRPr="00B02A7B" w:rsidRDefault="00FE4997" w:rsidP="00FE4997">
      <w:pPr>
        <w:jc w:val="center"/>
        <w:rPr>
          <w:rFonts w:ascii="Raleway" w:hAnsi="Raleway"/>
          <w:b/>
          <w:bCs/>
          <w:color w:val="404040" w:themeColor="text1" w:themeTint="BF"/>
          <w:sz w:val="22"/>
          <w:szCs w:val="22"/>
          <w:lang w:val="en-US"/>
        </w:rPr>
      </w:pPr>
      <w:r w:rsidRPr="00B02A7B">
        <w:rPr>
          <w:rFonts w:ascii="Raleway" w:hAnsi="Raleway"/>
          <w:b/>
          <w:bCs/>
          <w:color w:val="404040" w:themeColor="text1" w:themeTint="BF"/>
          <w:sz w:val="22"/>
          <w:szCs w:val="22"/>
          <w:lang w:val="en-US"/>
        </w:rPr>
        <w:t xml:space="preserve">HIPPO – </w:t>
      </w:r>
      <w:r w:rsidR="00142CE9">
        <w:rPr>
          <w:rFonts w:ascii="Raleway" w:hAnsi="Raleway"/>
          <w:b/>
          <w:bCs/>
          <w:color w:val="404040" w:themeColor="text1" w:themeTint="BF"/>
          <w:sz w:val="22"/>
          <w:szCs w:val="22"/>
          <w:lang w:val="en-US"/>
        </w:rPr>
        <w:t>1</w:t>
      </w:r>
      <w:r w:rsidR="00762050">
        <w:rPr>
          <w:rFonts w:ascii="Raleway" w:hAnsi="Raleway"/>
          <w:b/>
          <w:bCs/>
          <w:color w:val="404040" w:themeColor="text1" w:themeTint="BF"/>
          <w:sz w:val="22"/>
          <w:szCs w:val="22"/>
          <w:lang w:val="en-US"/>
        </w:rPr>
        <w:t>3</w:t>
      </w:r>
      <w:r w:rsidRPr="00B02A7B">
        <w:rPr>
          <w:rFonts w:ascii="Raleway" w:hAnsi="Raleway"/>
          <w:b/>
          <w:bCs/>
          <w:color w:val="404040" w:themeColor="text1" w:themeTint="BF"/>
          <w:sz w:val="22"/>
          <w:szCs w:val="22"/>
          <w:vertAlign w:val="superscript"/>
          <w:lang w:val="en-US"/>
        </w:rPr>
        <w:t>th</w:t>
      </w:r>
      <w:r w:rsidRPr="00B02A7B">
        <w:rPr>
          <w:rFonts w:ascii="Raleway" w:hAnsi="Raleway"/>
          <w:b/>
          <w:bCs/>
          <w:color w:val="404040" w:themeColor="text1" w:themeTint="BF"/>
          <w:sz w:val="22"/>
          <w:szCs w:val="22"/>
          <w:lang w:val="en-US"/>
        </w:rPr>
        <w:t xml:space="preserve"> </w:t>
      </w:r>
      <w:r w:rsidR="007F5EEF">
        <w:rPr>
          <w:rFonts w:ascii="Raleway" w:hAnsi="Raleway"/>
          <w:b/>
          <w:bCs/>
          <w:color w:val="404040" w:themeColor="text1" w:themeTint="BF"/>
          <w:sz w:val="22"/>
          <w:szCs w:val="22"/>
          <w:lang w:val="en-US"/>
        </w:rPr>
        <w:t>ENGLISH LANGUAGE OLYMPIAD</w:t>
      </w:r>
    </w:p>
    <w:p w14:paraId="705DCC93" w14:textId="6A0459D1" w:rsidR="00FE4997" w:rsidRPr="00B02A7B" w:rsidRDefault="00FE4997" w:rsidP="00FE4997">
      <w:pPr>
        <w:jc w:val="center"/>
        <w:rPr>
          <w:rFonts w:ascii="Raleway" w:hAnsi="Raleway"/>
          <w:b/>
          <w:bCs/>
          <w:color w:val="404040" w:themeColor="text1" w:themeTint="BF"/>
          <w:sz w:val="22"/>
          <w:szCs w:val="22"/>
          <w:lang w:val="en-US"/>
        </w:rPr>
      </w:pPr>
      <w:r w:rsidRPr="00B02A7B">
        <w:rPr>
          <w:rFonts w:ascii="Raleway" w:hAnsi="Raleway"/>
          <w:b/>
          <w:bCs/>
          <w:color w:val="404040" w:themeColor="text1" w:themeTint="BF"/>
          <w:sz w:val="22"/>
          <w:szCs w:val="22"/>
          <w:lang w:val="en-US"/>
        </w:rPr>
        <w:t>ENGLISH WITHOUT BORDERS</w:t>
      </w:r>
    </w:p>
    <w:p w14:paraId="43F688B5" w14:textId="77777777" w:rsidR="00FE4997" w:rsidRPr="00B02A7B" w:rsidRDefault="00FE4997" w:rsidP="00FE4997">
      <w:pPr>
        <w:jc w:val="center"/>
        <w:rPr>
          <w:rFonts w:ascii="Raleway" w:hAnsi="Raleway"/>
          <w:b/>
          <w:bCs/>
          <w:color w:val="404040" w:themeColor="text1" w:themeTint="BF"/>
          <w:sz w:val="22"/>
          <w:szCs w:val="22"/>
          <w:lang w:val="en-US"/>
        </w:rPr>
      </w:pPr>
    </w:p>
    <w:p w14:paraId="0566AF17" w14:textId="525B3501" w:rsidR="00FE4997" w:rsidRPr="00B02A7B" w:rsidRDefault="009C4A62" w:rsidP="00FE4997">
      <w:pPr>
        <w:jc w:val="center"/>
        <w:rPr>
          <w:rFonts w:ascii="Raleway" w:hAnsi="Raleway"/>
          <w:b/>
          <w:bCs/>
          <w:color w:val="404040" w:themeColor="text1" w:themeTint="BF"/>
          <w:sz w:val="22"/>
          <w:szCs w:val="22"/>
          <w:lang w:val="en-US"/>
        </w:rPr>
      </w:pPr>
      <w:r w:rsidRPr="00B02A7B">
        <w:rPr>
          <w:rFonts w:ascii="Raleway" w:hAnsi="Raleway"/>
          <w:b/>
          <w:bCs/>
          <w:color w:val="404040" w:themeColor="text1" w:themeTint="BF"/>
          <w:sz w:val="22"/>
          <w:szCs w:val="22"/>
          <w:lang w:val="en-US"/>
        </w:rPr>
        <w:t xml:space="preserve">INDIVIDUAL CANDIDATE </w:t>
      </w:r>
      <w:r w:rsidR="00FE4997" w:rsidRPr="00B02A7B">
        <w:rPr>
          <w:rFonts w:ascii="Raleway" w:hAnsi="Raleway"/>
          <w:b/>
          <w:bCs/>
          <w:color w:val="404040" w:themeColor="text1" w:themeTint="BF"/>
          <w:sz w:val="22"/>
          <w:szCs w:val="22"/>
          <w:lang w:val="en-US"/>
        </w:rPr>
        <w:t>APPLICATION FORM</w:t>
      </w:r>
    </w:p>
    <w:p w14:paraId="413CA684" w14:textId="0537C8ED" w:rsidR="00E67A51" w:rsidRDefault="000D23FF" w:rsidP="00142CE9">
      <w:pPr>
        <w:rPr>
          <w:rFonts w:ascii="Raleway" w:hAnsi="Raleway"/>
          <w:bCs/>
          <w:color w:val="404040" w:themeColor="text1" w:themeTint="BF"/>
          <w:sz w:val="22"/>
          <w:szCs w:val="22"/>
          <w:lang w:val="it-IT"/>
        </w:rPr>
      </w:pPr>
      <w:r w:rsidRPr="00B02A7B">
        <w:rPr>
          <w:rFonts w:ascii="Raleway" w:hAnsi="Raleway"/>
          <w:bCs/>
          <w:color w:val="404040" w:themeColor="text1" w:themeTint="BF"/>
          <w:sz w:val="22"/>
          <w:szCs w:val="22"/>
          <w:lang w:val="it-IT"/>
        </w:rPr>
        <w:t xml:space="preserve">                                     </w:t>
      </w:r>
    </w:p>
    <w:p w14:paraId="4823DAA1" w14:textId="77777777" w:rsidR="00142CE9" w:rsidRPr="00B02A7B" w:rsidRDefault="00142CE9" w:rsidP="00142CE9">
      <w:pPr>
        <w:rPr>
          <w:rFonts w:ascii="Raleway" w:hAnsi="Raleway"/>
          <w:bCs/>
          <w:color w:val="404040" w:themeColor="text1" w:themeTint="BF"/>
          <w:sz w:val="22"/>
          <w:szCs w:val="22"/>
          <w:lang w:val="it-IT"/>
        </w:rPr>
      </w:pPr>
    </w:p>
    <w:p w14:paraId="31CE22E0" w14:textId="1624728E" w:rsidR="00FE4997" w:rsidRPr="00B02A7B" w:rsidRDefault="00FE4997" w:rsidP="00B02A7B">
      <w:pPr>
        <w:rPr>
          <w:rFonts w:ascii="Raleway" w:hAnsi="Raleway"/>
          <w:b/>
          <w:bCs/>
          <w:color w:val="404040" w:themeColor="text1" w:themeTint="BF"/>
          <w:sz w:val="22"/>
          <w:szCs w:val="22"/>
          <w:lang w:val="it-IT"/>
        </w:rPr>
      </w:pPr>
    </w:p>
    <w:p w14:paraId="4D0144C9" w14:textId="61726FAE" w:rsidR="00FE4997" w:rsidRPr="00B02A7B" w:rsidRDefault="00FE4997" w:rsidP="00FE4997">
      <w:pPr>
        <w:rPr>
          <w:rFonts w:ascii="Raleway" w:hAnsi="Raleway"/>
          <w:color w:val="404040" w:themeColor="text1" w:themeTint="BF"/>
          <w:sz w:val="22"/>
          <w:szCs w:val="22"/>
          <w:lang w:val="en-US"/>
        </w:rPr>
      </w:pPr>
      <w:r w:rsidRPr="00B02A7B">
        <w:rPr>
          <w:rFonts w:ascii="Raleway" w:hAnsi="Raleway"/>
          <w:color w:val="404040" w:themeColor="text1" w:themeTint="BF"/>
          <w:sz w:val="22"/>
          <w:szCs w:val="22"/>
          <w:lang w:val="en-US"/>
        </w:rPr>
        <w:t xml:space="preserve">Candidates who apply individually are kindly asked to make the payment first and then send the completed application form together with the payment slip. </w:t>
      </w:r>
    </w:p>
    <w:p w14:paraId="5B5BC80D" w14:textId="6EC042B4" w:rsidR="00FE4997" w:rsidRPr="00B02A7B" w:rsidRDefault="00FE4997" w:rsidP="00CE3444">
      <w:pPr>
        <w:rPr>
          <w:rFonts w:ascii="Raleway" w:hAnsi="Raleway"/>
          <w:color w:val="404040" w:themeColor="text1" w:themeTint="BF"/>
          <w:sz w:val="22"/>
          <w:szCs w:val="22"/>
          <w:lang w:val="en-US"/>
        </w:rPr>
      </w:pPr>
    </w:p>
    <w:tbl>
      <w:tblPr>
        <w:tblW w:w="1008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870"/>
        <w:gridCol w:w="6210"/>
      </w:tblGrid>
      <w:tr w:rsidR="00FE4997" w:rsidRPr="00B02A7B" w14:paraId="11CD8E9C" w14:textId="77777777" w:rsidTr="004B0938">
        <w:trPr>
          <w:cantSplit/>
          <w:trHeight w:val="24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80C54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</w:pPr>
            <w:r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 xml:space="preserve">NAME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BB0D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FE4997" w:rsidRPr="00B02A7B" w14:paraId="068E6BC2" w14:textId="77777777" w:rsidTr="004B0938">
        <w:trPr>
          <w:cantSplit/>
          <w:trHeight w:val="24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4A295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</w:pPr>
            <w:r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F289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FE4997" w:rsidRPr="00B02A7B" w14:paraId="4A7CFCA2" w14:textId="77777777" w:rsidTr="004B0938">
        <w:trPr>
          <w:cantSplit/>
          <w:trHeight w:val="24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899DD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</w:pPr>
            <w:r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8974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4B0938" w:rsidRPr="00B02A7B" w14:paraId="46F92CBE" w14:textId="77777777" w:rsidTr="004B0938">
        <w:trPr>
          <w:cantSplit/>
          <w:trHeight w:val="24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4B65B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</w:pPr>
            <w:r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EMAIL ADDRESS AND PHONE NUMBER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4A34A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4B0938" w:rsidRPr="00B02A7B" w14:paraId="268787CD" w14:textId="77777777" w:rsidTr="004B0938">
        <w:trPr>
          <w:cantSplit/>
          <w:trHeight w:val="3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4D36" w14:textId="551CE750" w:rsidR="00FE4997" w:rsidRPr="00B02A7B" w:rsidRDefault="004B0938" w:rsidP="00FE4997">
            <w:pPr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</w:pPr>
            <w:r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 xml:space="preserve">SCHOOL (full name and </w:t>
            </w:r>
            <w:r w:rsidR="00FE4997"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address)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08CE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4B0938" w:rsidRPr="00B02A7B" w14:paraId="4FF983A9" w14:textId="77777777" w:rsidTr="004B0938">
        <w:trPr>
          <w:cantSplit/>
          <w:trHeight w:val="27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18975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</w:pPr>
            <w:r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GRADE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1A01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4B0938" w:rsidRPr="00B02A7B" w14:paraId="589615DC" w14:textId="77777777" w:rsidTr="004B0938">
        <w:trPr>
          <w:cantSplit/>
          <w:trHeight w:val="311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CC86E" w14:textId="4F7D376A" w:rsidR="00FE4997" w:rsidRPr="00B02A7B" w:rsidRDefault="00FE4997" w:rsidP="00142CE9">
            <w:pPr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</w:pPr>
            <w:r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CATEGORY (</w:t>
            </w:r>
            <w:r w:rsidR="00142CE9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 xml:space="preserve">Baby </w:t>
            </w:r>
            <w:proofErr w:type="gramStart"/>
            <w:r w:rsidR="00142CE9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Hippo ,</w:t>
            </w:r>
            <w:r w:rsidR="00717433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Little</w:t>
            </w:r>
            <w:proofErr w:type="gramEnd"/>
            <w:r w:rsidR="00717433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 xml:space="preserve"> Hippo, H</w:t>
            </w:r>
            <w:r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ippo 1, 2, 3, 4, 5</w:t>
            </w:r>
            <w:r w:rsidR="00717433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 xml:space="preserve">, Special </w:t>
            </w:r>
            <w:r w:rsidR="00142CE9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1,2,3,4,5</w:t>
            </w:r>
            <w:r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1FC3A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4B0938" w:rsidRPr="00B02A7B" w14:paraId="22E8FAC2" w14:textId="77777777" w:rsidTr="004B0938">
        <w:trPr>
          <w:cantSplit/>
          <w:trHeight w:val="26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C458" w14:textId="5F4E3C6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</w:pPr>
            <w:r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DATE OF BIRTH</w:t>
            </w:r>
            <w:r w:rsidR="004B0938"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 xml:space="preserve"> (dd/mm/</w:t>
            </w:r>
            <w:proofErr w:type="spellStart"/>
            <w:r w:rsidR="004B0938"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yyyy</w:t>
            </w:r>
            <w:proofErr w:type="spellEnd"/>
            <w:r w:rsidR="004B0938" w:rsidRPr="00B02A7B"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534F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4B0938" w:rsidRPr="00B02A7B" w14:paraId="76E14038" w14:textId="77777777" w:rsidTr="004B0938">
        <w:trPr>
          <w:cantSplit/>
          <w:trHeight w:val="29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C83FF" w14:textId="0FB1AABE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8529" w14:textId="77777777" w:rsidR="00FE4997" w:rsidRPr="00B02A7B" w:rsidRDefault="00FE4997" w:rsidP="00FE4997">
            <w:pPr>
              <w:rPr>
                <w:rFonts w:ascii="Raleway" w:hAnsi="Raleway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</w:tbl>
    <w:p w14:paraId="2D1DDA4C" w14:textId="192B613E" w:rsidR="004B0938" w:rsidRPr="00B02A7B" w:rsidRDefault="004B0938" w:rsidP="00FE4997">
      <w:pPr>
        <w:rPr>
          <w:rFonts w:ascii="Raleway" w:eastAsia="Arial Unicode MS" w:hAnsi="Raleway" w:cs="Times New Roman"/>
          <w:sz w:val="20"/>
          <w:szCs w:val="20"/>
        </w:rPr>
      </w:pPr>
    </w:p>
    <w:sectPr w:rsidR="004B0938" w:rsidRPr="00B02A7B" w:rsidSect="0089416F">
      <w:head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C452" w14:textId="77777777" w:rsidR="00544E0F" w:rsidRDefault="00544E0F" w:rsidP="00575DA2">
      <w:r>
        <w:separator/>
      </w:r>
    </w:p>
  </w:endnote>
  <w:endnote w:type="continuationSeparator" w:id="0">
    <w:p w14:paraId="5E6A3835" w14:textId="77777777" w:rsidR="00544E0F" w:rsidRDefault="00544E0F" w:rsidP="0057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91F5" w14:textId="77777777" w:rsidR="00544E0F" w:rsidRDefault="00544E0F" w:rsidP="00575DA2">
      <w:r>
        <w:separator/>
      </w:r>
    </w:p>
  </w:footnote>
  <w:footnote w:type="continuationSeparator" w:id="0">
    <w:p w14:paraId="1F0F784B" w14:textId="77777777" w:rsidR="00544E0F" w:rsidRDefault="00544E0F" w:rsidP="0057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503F" w14:textId="3AC3F313" w:rsidR="00B02A7B" w:rsidRDefault="00B02A7B" w:rsidP="00B02A7B">
    <w:pPr>
      <w:pStyle w:val="Header"/>
      <w:rPr>
        <w:lang w:eastAsia="en-GB"/>
      </w:rPr>
    </w:pPr>
    <w:r>
      <w:rPr>
        <w:lang w:eastAsia="en-GB"/>
      </w:rPr>
      <w:t xml:space="preserve">                                                                                      </w:t>
    </w:r>
  </w:p>
  <w:p w14:paraId="1FD47839" w14:textId="77777777" w:rsidR="0089416F" w:rsidRDefault="00894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5CF2206"/>
    <w:multiLevelType w:val="hybridMultilevel"/>
    <w:tmpl w:val="2A4E7EE6"/>
    <w:lvl w:ilvl="0" w:tplc="98486B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26742"/>
    <w:multiLevelType w:val="hybridMultilevel"/>
    <w:tmpl w:val="17A8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A2"/>
    <w:rsid w:val="0002632A"/>
    <w:rsid w:val="00030216"/>
    <w:rsid w:val="00056CBB"/>
    <w:rsid w:val="000D23FF"/>
    <w:rsid w:val="00107992"/>
    <w:rsid w:val="00142CE9"/>
    <w:rsid w:val="001920C2"/>
    <w:rsid w:val="001D1FC1"/>
    <w:rsid w:val="002904B9"/>
    <w:rsid w:val="002F26A6"/>
    <w:rsid w:val="00315271"/>
    <w:rsid w:val="003E323A"/>
    <w:rsid w:val="00402980"/>
    <w:rsid w:val="00411D85"/>
    <w:rsid w:val="00430C34"/>
    <w:rsid w:val="004572D6"/>
    <w:rsid w:val="00467CFD"/>
    <w:rsid w:val="0048068D"/>
    <w:rsid w:val="004B0938"/>
    <w:rsid w:val="00537A41"/>
    <w:rsid w:val="00544E0F"/>
    <w:rsid w:val="00575DA2"/>
    <w:rsid w:val="005A6FE8"/>
    <w:rsid w:val="005A76EF"/>
    <w:rsid w:val="005B34AE"/>
    <w:rsid w:val="006356BB"/>
    <w:rsid w:val="00635E24"/>
    <w:rsid w:val="006A0FEA"/>
    <w:rsid w:val="006B57DE"/>
    <w:rsid w:val="00717433"/>
    <w:rsid w:val="00732405"/>
    <w:rsid w:val="00733FF7"/>
    <w:rsid w:val="00762050"/>
    <w:rsid w:val="007970DB"/>
    <w:rsid w:val="007C66A9"/>
    <w:rsid w:val="007F5EEF"/>
    <w:rsid w:val="00850EDA"/>
    <w:rsid w:val="0089416F"/>
    <w:rsid w:val="008C464B"/>
    <w:rsid w:val="008F26AC"/>
    <w:rsid w:val="00927220"/>
    <w:rsid w:val="0095652D"/>
    <w:rsid w:val="009608CA"/>
    <w:rsid w:val="009712EA"/>
    <w:rsid w:val="009C4A62"/>
    <w:rsid w:val="00A504EF"/>
    <w:rsid w:val="00A62127"/>
    <w:rsid w:val="00B02A7B"/>
    <w:rsid w:val="00B3277E"/>
    <w:rsid w:val="00BC04BE"/>
    <w:rsid w:val="00BC05FF"/>
    <w:rsid w:val="00BD09BA"/>
    <w:rsid w:val="00BF72CD"/>
    <w:rsid w:val="00C05163"/>
    <w:rsid w:val="00CE3444"/>
    <w:rsid w:val="00DC005B"/>
    <w:rsid w:val="00DD73FD"/>
    <w:rsid w:val="00DE522D"/>
    <w:rsid w:val="00E67A51"/>
    <w:rsid w:val="00F17522"/>
    <w:rsid w:val="00F86285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22D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DA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DA2"/>
  </w:style>
  <w:style w:type="paragraph" w:styleId="Footer">
    <w:name w:val="footer"/>
    <w:basedOn w:val="Normal"/>
    <w:link w:val="FooterChar"/>
    <w:uiPriority w:val="99"/>
    <w:unhideWhenUsed/>
    <w:rsid w:val="00575DA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DA2"/>
  </w:style>
  <w:style w:type="character" w:styleId="CommentReference">
    <w:name w:val="annotation reference"/>
    <w:basedOn w:val="DefaultParagraphFont"/>
    <w:uiPriority w:val="99"/>
    <w:semiHidden/>
    <w:unhideWhenUsed/>
    <w:rsid w:val="007970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970DB"/>
  </w:style>
  <w:style w:type="character" w:customStyle="1" w:styleId="CommentTextChar">
    <w:name w:val="Comment Text Char"/>
    <w:basedOn w:val="DefaultParagraphFont"/>
    <w:link w:val="CommentText"/>
    <w:uiPriority w:val="99"/>
    <w:rsid w:val="007970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0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0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0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D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9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1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941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62F977-EF0A-4D5D-83A2-FDE0A0AD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Input</dc:creator>
  <cp:keywords/>
  <dc:description/>
  <cp:lastModifiedBy>Win10</cp:lastModifiedBy>
  <cp:revision>2</cp:revision>
  <cp:lastPrinted>2017-09-20T12:26:00Z</cp:lastPrinted>
  <dcterms:created xsi:type="dcterms:W3CDTF">2024-11-20T17:16:00Z</dcterms:created>
  <dcterms:modified xsi:type="dcterms:W3CDTF">2024-11-20T17:16:00Z</dcterms:modified>
</cp:coreProperties>
</file>